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221"/>
        <w:gridCol w:w="1275"/>
        <w:gridCol w:w="1843"/>
        <w:gridCol w:w="2221"/>
        <w:gridCol w:w="1440"/>
        <w:gridCol w:w="1440"/>
      </w:tblGrid>
      <w:tr w:rsidR="0086258F" w:rsidRPr="00F10BC4" w14:paraId="2663CC19" w14:textId="77777777" w:rsidTr="00F10CB5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221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F10CB5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221" w:type="dxa"/>
            <w:vAlign w:val="center"/>
          </w:tcPr>
          <w:p w14:paraId="374D5192" w14:textId="56ADEEA3" w:rsidR="00A720EA" w:rsidRPr="001B7998" w:rsidRDefault="000059FB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  <w:r w:rsidRPr="001B7998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Termowizja ITC Level 1 (ISO 18436)</w:t>
            </w:r>
          </w:p>
        </w:tc>
        <w:tc>
          <w:tcPr>
            <w:tcW w:w="1275" w:type="dxa"/>
            <w:vAlign w:val="center"/>
          </w:tcPr>
          <w:p w14:paraId="2C3F18D2" w14:textId="77777777" w:rsidR="0086258F" w:rsidRPr="001B7998" w:rsidRDefault="0086258F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BA7EE68" w14:textId="37F59682" w:rsidR="0086258F" w:rsidRPr="001B7998" w:rsidRDefault="0086258F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2221" w:type="dxa"/>
            <w:vAlign w:val="center"/>
          </w:tcPr>
          <w:p w14:paraId="4471D583" w14:textId="77777777" w:rsidR="0086258F" w:rsidRPr="001B7998" w:rsidRDefault="0086258F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1B7998" w:rsidRDefault="0086258F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79464B38" w14:textId="6509BDFF" w:rsidR="0086258F" w:rsidRPr="001B7998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>7</w:t>
            </w:r>
            <w:r w:rsidR="009A1A0A" w:rsidRPr="001B7998">
              <w:rPr>
                <w:rFonts w:ascii="Open Sans Light" w:hAnsi="Open Sans Light" w:cs="Open Sans Light"/>
                <w:sz w:val="18"/>
                <w:szCs w:val="18"/>
              </w:rPr>
              <w:t xml:space="preserve"> 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2</w:t>
            </w:r>
            <w:r w:rsidR="000625AC" w:rsidRPr="001B7998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00zł</w:t>
            </w:r>
          </w:p>
        </w:tc>
      </w:tr>
      <w:tr w:rsidR="001B7998" w:rsidRPr="00F10BC4" w14:paraId="384EC98D" w14:textId="77777777" w:rsidTr="00F10CB5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1B7998" w:rsidRPr="00F10BC4" w:rsidRDefault="001B7998" w:rsidP="001B7998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221" w:type="dxa"/>
            <w:vAlign w:val="center"/>
          </w:tcPr>
          <w:p w14:paraId="74F7AD74" w14:textId="1B242205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1B7998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Termowizja ITC Level 1 (ISO 18436)</w:t>
            </w:r>
          </w:p>
        </w:tc>
        <w:tc>
          <w:tcPr>
            <w:tcW w:w="1275" w:type="dxa"/>
            <w:vAlign w:val="center"/>
          </w:tcPr>
          <w:p w14:paraId="5CC62A2F" w14:textId="77777777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4D4556" w14:textId="77777777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6469BC2C" w14:textId="77777777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41CADEF1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>7</w:t>
            </w:r>
            <w:r w:rsidRPr="001B7998">
              <w:rPr>
                <w:rFonts w:ascii="Open Sans Light" w:hAnsi="Open Sans Light" w:cs="Open Sans Light"/>
                <w:sz w:val="18"/>
                <w:szCs w:val="18"/>
              </w:rPr>
              <w:t xml:space="preserve"> 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2</w:t>
            </w:r>
            <w:r w:rsidRPr="001B7998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00zł</w:t>
            </w:r>
          </w:p>
        </w:tc>
      </w:tr>
      <w:tr w:rsidR="001B7998" w:rsidRPr="00F10BC4" w14:paraId="13D16234" w14:textId="77777777" w:rsidTr="00F10CB5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1B7998" w:rsidRPr="00F10BC4" w:rsidRDefault="001B7998" w:rsidP="001B7998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221" w:type="dxa"/>
            <w:vAlign w:val="center"/>
          </w:tcPr>
          <w:p w14:paraId="57DA9F98" w14:textId="5FFC1209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1B7998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Termowizja ITC Level 1 (ISO 18436)</w:t>
            </w:r>
          </w:p>
        </w:tc>
        <w:tc>
          <w:tcPr>
            <w:tcW w:w="1275" w:type="dxa"/>
            <w:vAlign w:val="center"/>
          </w:tcPr>
          <w:p w14:paraId="792968C6" w14:textId="77777777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A57CF9" w14:textId="77777777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221" w:type="dxa"/>
            <w:vAlign w:val="center"/>
          </w:tcPr>
          <w:p w14:paraId="1BB83ED7" w14:textId="77777777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1ED78E55" w:rsidR="001B7998" w:rsidRPr="00F10BC4" w:rsidRDefault="001B7998" w:rsidP="001B799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>7</w:t>
            </w:r>
            <w:r w:rsidRPr="001B7998">
              <w:rPr>
                <w:rFonts w:ascii="Open Sans Light" w:hAnsi="Open Sans Light" w:cs="Open Sans Light"/>
                <w:sz w:val="18"/>
                <w:szCs w:val="18"/>
              </w:rPr>
              <w:t xml:space="preserve"> </w:t>
            </w:r>
            <w:r>
              <w:rPr>
                <w:rFonts w:ascii="Open Sans Light" w:hAnsi="Open Sans Light" w:cs="Open Sans Light"/>
                <w:sz w:val="18"/>
                <w:szCs w:val="18"/>
              </w:rPr>
              <w:t>2</w:t>
            </w:r>
            <w:r w:rsidRPr="001B7998">
              <w:rPr>
                <w:rFonts w:ascii="Open Sans Light" w:eastAsia="Arial Unicode MS" w:hAnsi="Open Sans Light" w:cs="Open Sans Light"/>
                <w:sz w:val="18"/>
                <w:szCs w:val="18"/>
                <w:lang w:val="en-US"/>
              </w:rPr>
              <w:t>00zł</w:t>
            </w: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77AE4D7A" w14:textId="77777777" w:rsidR="000059FB" w:rsidRPr="000059FB" w:rsidRDefault="00000000" w:rsidP="000059FB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</w:t>
      </w:r>
      <w:r w:rsidR="000059FB" w:rsidRPr="000059FB">
        <w:rPr>
          <w:rFonts w:ascii="Open Sans Light" w:hAnsi="Open Sans Light" w:cs="Open Sans Light"/>
          <w:sz w:val="16"/>
          <w:szCs w:val="16"/>
        </w:rPr>
        <w:t xml:space="preserve">na przetwarzanie podanych wyżej danych osobowych, numeru dowodu osobistego uczestnika i danych zawartych w ankiecie ewaluacyjnej zgodnie z art. 6 ust. 1 RODO, przez EC Training Center sp. z o.o. z siedzibą przy ul. Ciepłowniczej 28  w Krakowie,   e-mail: szkolenia@ec-tc.pl. Dane będą przetwarzane w celu realizacji szkolenia, na podstawie wyrażonej przez Panią/Pana zgody. Dane osobowe będą także przekazane do europejskiej centrali Infrared Training Center (ITC) w Szwecji na potrzeby procesu certyfikacji określonego w umowie licencyjnej między ITC, a EC Training Center Sp. z o.o.. Jest to wymóg konieczny dla realizacji procesu certyfikacji. Za wyjątkiem ITC, dane osobowe nie będą udostępniane innym odbiorcom, nie będą przekazywane do państwa trzeciego lub organizacji międzynarodowej. </w:t>
      </w:r>
    </w:p>
    <w:p w14:paraId="49D72BD7" w14:textId="74DF402C" w:rsidR="000059FB" w:rsidRDefault="000059FB" w:rsidP="000059FB">
      <w:pPr>
        <w:rPr>
          <w:rFonts w:ascii="Open Sans Light" w:hAnsi="Open Sans Light" w:cs="Open Sans Light"/>
          <w:sz w:val="16"/>
          <w:szCs w:val="16"/>
        </w:rPr>
      </w:pPr>
      <w:r w:rsidRPr="000059FB">
        <w:rPr>
          <w:rFonts w:ascii="Open Sans Light" w:hAnsi="Open Sans Light" w:cs="Open Sans Light"/>
          <w:sz w:val="16"/>
          <w:szCs w:val="16"/>
        </w:rPr>
        <w:t>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 w14:paraId="12843F95" w14:textId="77777777" w:rsidR="000059FB" w:rsidRDefault="000059FB" w:rsidP="000059FB">
      <w:pPr>
        <w:rPr>
          <w:rFonts w:ascii="Open Sans Light" w:hAnsi="Open Sans Light" w:cs="Open Sans Light"/>
          <w:sz w:val="16"/>
          <w:szCs w:val="16"/>
        </w:rPr>
      </w:pPr>
    </w:p>
    <w:permStart w:id="116806441" w:edGrp="everyone"/>
    <w:p w14:paraId="3417BDF6" w14:textId="3AC5A21C" w:rsidR="0018394D" w:rsidRDefault="00000000" w:rsidP="000059FB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9FB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16806441"/>
      <w:r w:rsidR="000059FB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0059FB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153CD105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lastRenderedPageBreak/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65CD4D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REZYGNACJA Z UCZESTNICTWA W SZKOLENIU</w:t>
      </w:r>
      <w:r w:rsidR="00572837" w:rsidRPr="00F10BC4">
        <w:rPr>
          <w:rFonts w:ascii="Open Sans Light" w:hAnsi="Open Sans Light" w:cs="Open Sans Light"/>
          <w:b/>
          <w:sz w:val="16"/>
          <w:szCs w:val="16"/>
        </w:rPr>
        <w:t xml:space="preserve">                  </w:t>
      </w:r>
    </w:p>
    <w:p w14:paraId="4B81E594" w14:textId="77777777" w:rsidR="00667798" w:rsidRPr="002A523B" w:rsidRDefault="00667798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10 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51513A1A" w14:textId="77777777" w:rsidR="00A720EA" w:rsidRDefault="00667798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niu w terminie późniejszym niż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42EE165" w14:textId="77777777" w:rsidR="00A720EA" w:rsidRPr="00A720EA" w:rsidRDefault="00A720EA" w:rsidP="00A720E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3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0589B364" w14:textId="77777777" w:rsidR="00667798" w:rsidRPr="002A523B" w:rsidRDefault="00A720EA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="00667798"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0EB3B2B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zym niż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3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1EDAB5A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8FEA" w14:textId="77777777" w:rsidR="00E740A0" w:rsidRDefault="00E740A0">
      <w:r>
        <w:separator/>
      </w:r>
    </w:p>
  </w:endnote>
  <w:endnote w:type="continuationSeparator" w:id="0">
    <w:p w14:paraId="6AC51283" w14:textId="77777777" w:rsidR="00E740A0" w:rsidRDefault="00E7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 Light">
    <w:altName w:val="Segoe UI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309E" w14:textId="77777777" w:rsidR="00E740A0" w:rsidRDefault="00E740A0">
      <w:bookmarkStart w:id="0" w:name="_Hlk62035167"/>
      <w:bookmarkEnd w:id="0"/>
      <w:r>
        <w:separator/>
      </w:r>
    </w:p>
  </w:footnote>
  <w:footnote w:type="continuationSeparator" w:id="0">
    <w:p w14:paraId="0E22136D" w14:textId="77777777" w:rsidR="00E740A0" w:rsidRDefault="00E7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DC41CF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DC41CF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                                                                                                                     tel. 12 627 77 17/18  </w:t>
    </w:r>
    <w:r w:rsidRPr="003B74C6">
      <w:rPr>
        <w:bCs/>
        <w:sz w:val="18"/>
        <w:szCs w:val="20"/>
      </w:rPr>
      <w:t xml:space="preserve">▪ </w:t>
    </w:r>
    <w:r w:rsidRPr="00DC41CF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1629878">
    <w:abstractNumId w:val="7"/>
  </w:num>
  <w:num w:numId="2" w16cid:durableId="904340243">
    <w:abstractNumId w:val="4"/>
  </w:num>
  <w:num w:numId="3" w16cid:durableId="1597791338">
    <w:abstractNumId w:val="0"/>
  </w:num>
  <w:num w:numId="4" w16cid:durableId="639843228">
    <w:abstractNumId w:val="1"/>
  </w:num>
  <w:num w:numId="5" w16cid:durableId="2021006103">
    <w:abstractNumId w:val="2"/>
  </w:num>
  <w:num w:numId="6" w16cid:durableId="189607454">
    <w:abstractNumId w:val="3"/>
  </w:num>
  <w:num w:numId="7" w16cid:durableId="816920996">
    <w:abstractNumId w:val="5"/>
  </w:num>
  <w:num w:numId="8" w16cid:durableId="1962300379">
    <w:abstractNumId w:val="6"/>
  </w:num>
  <w:num w:numId="9" w16cid:durableId="2066491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1ucYuU7qrJsBl/UUilpLvUUanKzBnI/hD8/XmUqSe8a9YvA/zF4nEL3IKgHo0xY0e7/7Q3oigbhFJZG6AhrrwQ==" w:salt="AD3NOHA4q/wje7w2EnAB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59FB"/>
    <w:rsid w:val="00007225"/>
    <w:rsid w:val="00012BFC"/>
    <w:rsid w:val="00013816"/>
    <w:rsid w:val="00016BF2"/>
    <w:rsid w:val="00027B97"/>
    <w:rsid w:val="00027ED0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D0680"/>
    <w:rsid w:val="000D1FF2"/>
    <w:rsid w:val="000D2CAB"/>
    <w:rsid w:val="0013176D"/>
    <w:rsid w:val="0018394D"/>
    <w:rsid w:val="00183A90"/>
    <w:rsid w:val="00190DC5"/>
    <w:rsid w:val="00192EED"/>
    <w:rsid w:val="001B5C5D"/>
    <w:rsid w:val="001B67C9"/>
    <w:rsid w:val="001B7357"/>
    <w:rsid w:val="001B7998"/>
    <w:rsid w:val="00217311"/>
    <w:rsid w:val="00232E30"/>
    <w:rsid w:val="0024605C"/>
    <w:rsid w:val="002558F5"/>
    <w:rsid w:val="00260BB4"/>
    <w:rsid w:val="0027205D"/>
    <w:rsid w:val="00274C6C"/>
    <w:rsid w:val="00293C96"/>
    <w:rsid w:val="002A2E40"/>
    <w:rsid w:val="002A7EE5"/>
    <w:rsid w:val="002C1702"/>
    <w:rsid w:val="002C75B5"/>
    <w:rsid w:val="002D7268"/>
    <w:rsid w:val="002E0172"/>
    <w:rsid w:val="002E083D"/>
    <w:rsid w:val="002E46F2"/>
    <w:rsid w:val="003048C2"/>
    <w:rsid w:val="00306BB3"/>
    <w:rsid w:val="003342A9"/>
    <w:rsid w:val="003342DB"/>
    <w:rsid w:val="003430F9"/>
    <w:rsid w:val="003507ED"/>
    <w:rsid w:val="00367595"/>
    <w:rsid w:val="00382C43"/>
    <w:rsid w:val="00385663"/>
    <w:rsid w:val="00395D96"/>
    <w:rsid w:val="003A2B46"/>
    <w:rsid w:val="003B02B9"/>
    <w:rsid w:val="003B2B34"/>
    <w:rsid w:val="003B74C6"/>
    <w:rsid w:val="003C08BB"/>
    <w:rsid w:val="003C5694"/>
    <w:rsid w:val="00412AE2"/>
    <w:rsid w:val="00434579"/>
    <w:rsid w:val="00465301"/>
    <w:rsid w:val="0049414A"/>
    <w:rsid w:val="004B4796"/>
    <w:rsid w:val="004C695E"/>
    <w:rsid w:val="00506435"/>
    <w:rsid w:val="00511E5F"/>
    <w:rsid w:val="00547697"/>
    <w:rsid w:val="0055079D"/>
    <w:rsid w:val="00572837"/>
    <w:rsid w:val="005E11CE"/>
    <w:rsid w:val="006253F7"/>
    <w:rsid w:val="00632311"/>
    <w:rsid w:val="00640FF9"/>
    <w:rsid w:val="00667798"/>
    <w:rsid w:val="00686214"/>
    <w:rsid w:val="006B0701"/>
    <w:rsid w:val="006B3D79"/>
    <w:rsid w:val="006D2532"/>
    <w:rsid w:val="006E1FB2"/>
    <w:rsid w:val="00734703"/>
    <w:rsid w:val="00774BF5"/>
    <w:rsid w:val="0078390C"/>
    <w:rsid w:val="007B07DB"/>
    <w:rsid w:val="007B5DEF"/>
    <w:rsid w:val="007C424A"/>
    <w:rsid w:val="007C48BE"/>
    <w:rsid w:val="007D122D"/>
    <w:rsid w:val="007D1FC0"/>
    <w:rsid w:val="007F01A5"/>
    <w:rsid w:val="008069E9"/>
    <w:rsid w:val="0081626B"/>
    <w:rsid w:val="00820934"/>
    <w:rsid w:val="0086258F"/>
    <w:rsid w:val="0086773A"/>
    <w:rsid w:val="00874938"/>
    <w:rsid w:val="00877416"/>
    <w:rsid w:val="008D01D2"/>
    <w:rsid w:val="008E0211"/>
    <w:rsid w:val="00903F09"/>
    <w:rsid w:val="00927BE1"/>
    <w:rsid w:val="00930ACF"/>
    <w:rsid w:val="0094244F"/>
    <w:rsid w:val="00947554"/>
    <w:rsid w:val="00952244"/>
    <w:rsid w:val="00971468"/>
    <w:rsid w:val="0097759A"/>
    <w:rsid w:val="009A1A0A"/>
    <w:rsid w:val="009C36DE"/>
    <w:rsid w:val="009D72EB"/>
    <w:rsid w:val="009E3456"/>
    <w:rsid w:val="00A167DD"/>
    <w:rsid w:val="00A22925"/>
    <w:rsid w:val="00A341FA"/>
    <w:rsid w:val="00A37D89"/>
    <w:rsid w:val="00A720EA"/>
    <w:rsid w:val="00A83E9A"/>
    <w:rsid w:val="00A87210"/>
    <w:rsid w:val="00AB1D62"/>
    <w:rsid w:val="00AF4DA5"/>
    <w:rsid w:val="00AF4F9A"/>
    <w:rsid w:val="00B27D7C"/>
    <w:rsid w:val="00B45258"/>
    <w:rsid w:val="00B76621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5ED7"/>
    <w:rsid w:val="00D74943"/>
    <w:rsid w:val="00D74AFD"/>
    <w:rsid w:val="00D91B61"/>
    <w:rsid w:val="00DC41CF"/>
    <w:rsid w:val="00DD2A99"/>
    <w:rsid w:val="00E1403B"/>
    <w:rsid w:val="00E2264D"/>
    <w:rsid w:val="00E35FD9"/>
    <w:rsid w:val="00E4398A"/>
    <w:rsid w:val="00E451AD"/>
    <w:rsid w:val="00E51977"/>
    <w:rsid w:val="00E5302A"/>
    <w:rsid w:val="00E740A0"/>
    <w:rsid w:val="00E91759"/>
    <w:rsid w:val="00E94E73"/>
    <w:rsid w:val="00EA03E9"/>
    <w:rsid w:val="00EA10E0"/>
    <w:rsid w:val="00EC4B29"/>
    <w:rsid w:val="00EC63B2"/>
    <w:rsid w:val="00ED687C"/>
    <w:rsid w:val="00F10BC4"/>
    <w:rsid w:val="00F10CB5"/>
    <w:rsid w:val="00F11EB5"/>
    <w:rsid w:val="00F27A32"/>
    <w:rsid w:val="00F319B1"/>
    <w:rsid w:val="00F40ACD"/>
    <w:rsid w:val="00F56670"/>
    <w:rsid w:val="00F814A9"/>
    <w:rsid w:val="00F8291F"/>
    <w:rsid w:val="00F843EB"/>
    <w:rsid w:val="00F87D21"/>
    <w:rsid w:val="00FA14E6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1117</Words>
  <Characters>6702</Characters>
  <Application>Microsoft Office Word</Application>
  <DocSecurity>8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7804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9</cp:revision>
  <cp:lastPrinted>2019-05-24T09:16:00Z</cp:lastPrinted>
  <dcterms:created xsi:type="dcterms:W3CDTF">2021-01-21T08:05:00Z</dcterms:created>
  <dcterms:modified xsi:type="dcterms:W3CDTF">2024-02-21T10:01:00Z</dcterms:modified>
</cp:coreProperties>
</file>