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374D5192" w14:textId="06D7BAEC" w:rsidR="00A720EA" w:rsidRPr="00F10BC4" w:rsidRDefault="007A0E52" w:rsidP="00395D96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 xml:space="preserve">Simcenter Amesim – szkolenie podstawowe   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37592AE7" w:rsidR="0086258F" w:rsidRPr="00F10BC4" w:rsidRDefault="002F44F2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t xml:space="preserve">2 </w:t>
            </w:r>
            <w:r w:rsidR="009C1FBB">
              <w:t>6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0E295382" w:rsidR="003B74C6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62755939" w14:textId="77777777" w:rsidR="007A0E52" w:rsidRPr="000625AC" w:rsidRDefault="007A0E52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69639" w14:textId="77777777" w:rsidR="005E321F" w:rsidRDefault="005E321F">
      <w:r>
        <w:separator/>
      </w:r>
    </w:p>
  </w:endnote>
  <w:endnote w:type="continuationSeparator" w:id="0">
    <w:p w14:paraId="1214CBD7" w14:textId="77777777" w:rsidR="005E321F" w:rsidRDefault="005E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Segoe UI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73C24" w14:textId="77777777" w:rsidR="005E321F" w:rsidRDefault="005E321F">
      <w:bookmarkStart w:id="0" w:name="_Hlk62035167"/>
      <w:bookmarkEnd w:id="0"/>
      <w:r>
        <w:separator/>
      </w:r>
    </w:p>
  </w:footnote>
  <w:footnote w:type="continuationSeparator" w:id="0">
    <w:p w14:paraId="32D58ACD" w14:textId="77777777" w:rsidR="005E321F" w:rsidRDefault="005E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tel. 12 627 77 17/18  </w:t>
    </w:r>
    <w:r w:rsidRPr="003B74C6">
      <w:rPr>
        <w:bCs/>
        <w:sz w:val="18"/>
        <w:szCs w:val="20"/>
      </w:rPr>
      <w:t xml:space="preserve">▪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069844">
    <w:abstractNumId w:val="7"/>
  </w:num>
  <w:num w:numId="2" w16cid:durableId="1205798206">
    <w:abstractNumId w:val="4"/>
  </w:num>
  <w:num w:numId="3" w16cid:durableId="181944835">
    <w:abstractNumId w:val="0"/>
  </w:num>
  <w:num w:numId="4" w16cid:durableId="1527600270">
    <w:abstractNumId w:val="1"/>
  </w:num>
  <w:num w:numId="5" w16cid:durableId="995189488">
    <w:abstractNumId w:val="2"/>
  </w:num>
  <w:num w:numId="6" w16cid:durableId="2121295001">
    <w:abstractNumId w:val="3"/>
  </w:num>
  <w:num w:numId="7" w16cid:durableId="137041741">
    <w:abstractNumId w:val="5"/>
  </w:num>
  <w:num w:numId="8" w16cid:durableId="1252081150">
    <w:abstractNumId w:val="6"/>
  </w:num>
  <w:num w:numId="9" w16cid:durableId="1800756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/SUs6KAd0gfap0AeL9DeGL2G24QT/Z+Awg2dIVVAHKcORFiVv1OTLxOZoXVP6065GrSLMCVUm01wjuGe673rw==" w:salt="gtDqAI2aE98Yo0pOpAJn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373E8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2F44F2"/>
    <w:rsid w:val="003048C2"/>
    <w:rsid w:val="00306BB3"/>
    <w:rsid w:val="003342A9"/>
    <w:rsid w:val="003342DB"/>
    <w:rsid w:val="003430F9"/>
    <w:rsid w:val="00367595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C695E"/>
    <w:rsid w:val="00506435"/>
    <w:rsid w:val="00511E5F"/>
    <w:rsid w:val="00547697"/>
    <w:rsid w:val="0055079D"/>
    <w:rsid w:val="00572837"/>
    <w:rsid w:val="005A4104"/>
    <w:rsid w:val="005E11CE"/>
    <w:rsid w:val="005E321F"/>
    <w:rsid w:val="006253F7"/>
    <w:rsid w:val="00632311"/>
    <w:rsid w:val="00640FF9"/>
    <w:rsid w:val="0064534E"/>
    <w:rsid w:val="00667798"/>
    <w:rsid w:val="00686214"/>
    <w:rsid w:val="006B0701"/>
    <w:rsid w:val="006B3D79"/>
    <w:rsid w:val="006D2532"/>
    <w:rsid w:val="006E1FB2"/>
    <w:rsid w:val="00734703"/>
    <w:rsid w:val="00774BF5"/>
    <w:rsid w:val="0078390C"/>
    <w:rsid w:val="007A0E52"/>
    <w:rsid w:val="007B07DB"/>
    <w:rsid w:val="007B5DEF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E0211"/>
    <w:rsid w:val="00903F09"/>
    <w:rsid w:val="00927BE1"/>
    <w:rsid w:val="00930ACF"/>
    <w:rsid w:val="00947554"/>
    <w:rsid w:val="00971468"/>
    <w:rsid w:val="0097759A"/>
    <w:rsid w:val="00986B41"/>
    <w:rsid w:val="009C1FBB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F4DA5"/>
    <w:rsid w:val="00AF4F9A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AFD"/>
    <w:rsid w:val="00D91B61"/>
    <w:rsid w:val="00DD2A99"/>
    <w:rsid w:val="00E1140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F10BC4"/>
    <w:rsid w:val="00F11EB5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1053</Words>
  <Characters>6321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7360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5</cp:revision>
  <cp:lastPrinted>2019-05-24T09:16:00Z</cp:lastPrinted>
  <dcterms:created xsi:type="dcterms:W3CDTF">2021-01-20T14:26:00Z</dcterms:created>
  <dcterms:modified xsi:type="dcterms:W3CDTF">2024-11-07T11:49:00Z</dcterms:modified>
</cp:coreProperties>
</file>