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374D5192" w14:textId="2F525860" w:rsidR="00A720EA" w:rsidRPr="00E620D7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Termografia w elektroenergetyce (</w:t>
            </w:r>
            <w:proofErr w:type="spellStart"/>
            <w:r>
              <w:rPr>
                <w:rFonts w:ascii="Open Sans Light" w:hAnsi="Open Sans Light" w:cs="Open Sans Light"/>
                <w:sz w:val="18"/>
                <w:szCs w:val="18"/>
              </w:rPr>
              <w:t>e</w:t>
            </w:r>
            <w:r w:rsidR="007E3DA5" w:rsidRPr="00E620D7">
              <w:rPr>
                <w:rFonts w:ascii="Open Sans Light" w:hAnsi="Open Sans Light" w:cs="Open Sans Light"/>
                <w:sz w:val="18"/>
                <w:szCs w:val="18"/>
              </w:rPr>
              <w:t>lektrotermografia</w:t>
            </w:r>
            <w:proofErr w:type="spellEnd"/>
            <w:r>
              <w:rPr>
                <w:rFonts w:ascii="Open Sans Light" w:hAnsi="Open Sans Light" w:cs="Open Sans Light"/>
                <w:sz w:val="18"/>
                <w:szCs w:val="18"/>
              </w:rPr>
              <w:t>)</w:t>
            </w:r>
            <w:r w:rsidR="007E3DA5" w:rsidRPr="00E620D7">
              <w:rPr>
                <w:rFonts w:ascii="Open Sans Light" w:hAnsi="Open Sans Light" w:cs="Open Sans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E620D7" w:rsidRDefault="0086258F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E620D7" w:rsidRDefault="0086258F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E620D7" w:rsidRDefault="0086258F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E620D7" w:rsidRDefault="0086258F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3588DC6C" w:rsidR="0086258F" w:rsidRPr="00E620D7" w:rsidRDefault="007C56E0" w:rsidP="00E620D7">
            <w:pPr>
              <w:jc w:val="center"/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</w:pPr>
            <w:r w:rsidRPr="00E620D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 xml:space="preserve">2 </w:t>
            </w:r>
            <w:r w:rsidR="007E3DA5" w:rsidRPr="00E620D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>4</w:t>
            </w:r>
            <w:r w:rsidR="000625AC" w:rsidRPr="00E620D7"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  <w:t>00zł</w:t>
            </w:r>
          </w:p>
        </w:tc>
      </w:tr>
      <w:tr w:rsidR="00E620D7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E620D7" w:rsidRPr="00F10BC4" w:rsidRDefault="00E620D7" w:rsidP="00E620D7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74F7AD74" w14:textId="18271294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Termografia w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 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elektroenergetyce (</w:t>
            </w:r>
            <w:proofErr w:type="spellStart"/>
            <w:r>
              <w:rPr>
                <w:rFonts w:ascii="Open Sans Light" w:hAnsi="Open Sans Light" w:cs="Open Sans Light"/>
                <w:sz w:val="18"/>
                <w:szCs w:val="18"/>
              </w:rPr>
              <w:t>e</w:t>
            </w:r>
            <w:r w:rsidRPr="00E620D7">
              <w:rPr>
                <w:rFonts w:ascii="Open Sans Light" w:hAnsi="Open Sans Light" w:cs="Open Sans Light"/>
                <w:sz w:val="18"/>
                <w:szCs w:val="18"/>
              </w:rPr>
              <w:t>lektrotermografia</w:t>
            </w:r>
            <w:proofErr w:type="spellEnd"/>
            <w:r>
              <w:rPr>
                <w:rFonts w:ascii="Open Sans Light" w:hAnsi="Open Sans Light" w:cs="Open Sans Light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5CC62A2F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5059C80A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E620D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>2 4</w:t>
            </w:r>
            <w:r w:rsidRPr="00E620D7"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  <w:t>00zł</w:t>
            </w:r>
          </w:p>
        </w:tc>
      </w:tr>
      <w:tr w:rsidR="00E620D7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E620D7" w:rsidRPr="00F10BC4" w:rsidRDefault="00E620D7" w:rsidP="00E620D7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7DA9F98" w14:textId="64BF716C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Termografia w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 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elektroenergetyce (</w:t>
            </w:r>
            <w:proofErr w:type="spellStart"/>
            <w:r>
              <w:rPr>
                <w:rFonts w:ascii="Open Sans Light" w:hAnsi="Open Sans Light" w:cs="Open Sans Light"/>
                <w:sz w:val="18"/>
                <w:szCs w:val="18"/>
              </w:rPr>
              <w:t>e</w:t>
            </w:r>
            <w:r w:rsidRPr="00E620D7">
              <w:rPr>
                <w:rFonts w:ascii="Open Sans Light" w:hAnsi="Open Sans Light" w:cs="Open Sans Light"/>
                <w:sz w:val="18"/>
                <w:szCs w:val="18"/>
              </w:rPr>
              <w:t>lektrotermografia</w:t>
            </w:r>
            <w:proofErr w:type="spellEnd"/>
            <w:r>
              <w:rPr>
                <w:rFonts w:ascii="Open Sans Light" w:hAnsi="Open Sans Light" w:cs="Open Sans Light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792968C6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2907613E" w:rsidR="00E620D7" w:rsidRPr="00F10BC4" w:rsidRDefault="00E620D7" w:rsidP="00E620D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E620D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>2 4</w:t>
            </w:r>
            <w:r w:rsidRPr="00E620D7"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  <w:t>00zł</w:t>
            </w: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D0D5" w14:textId="77777777" w:rsidR="00B25B97" w:rsidRDefault="00B25B97">
      <w:r>
        <w:separator/>
      </w:r>
    </w:p>
  </w:endnote>
  <w:endnote w:type="continuationSeparator" w:id="0">
    <w:p w14:paraId="788F4AEA" w14:textId="77777777" w:rsidR="00B25B97" w:rsidRDefault="00B2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B12EC" w14:textId="77777777" w:rsidR="00B25B97" w:rsidRDefault="00B25B97">
      <w:bookmarkStart w:id="0" w:name="_Hlk62035167"/>
      <w:bookmarkEnd w:id="0"/>
      <w:r>
        <w:separator/>
      </w:r>
    </w:p>
  </w:footnote>
  <w:footnote w:type="continuationSeparator" w:id="0">
    <w:p w14:paraId="31770FE2" w14:textId="77777777" w:rsidR="00B25B97" w:rsidRDefault="00B2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E620D7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E620D7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  </w:t>
    </w:r>
    <w:r w:rsidRPr="003B74C6">
      <w:rPr>
        <w:bCs/>
        <w:sz w:val="18"/>
        <w:szCs w:val="20"/>
      </w:rPr>
      <w:t xml:space="preserve">▪ </w:t>
    </w:r>
    <w:r w:rsidRPr="00E620D7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750198">
    <w:abstractNumId w:val="7"/>
  </w:num>
  <w:num w:numId="2" w16cid:durableId="1620913737">
    <w:abstractNumId w:val="4"/>
  </w:num>
  <w:num w:numId="3" w16cid:durableId="1557547405">
    <w:abstractNumId w:val="0"/>
  </w:num>
  <w:num w:numId="4" w16cid:durableId="297152218">
    <w:abstractNumId w:val="1"/>
  </w:num>
  <w:num w:numId="5" w16cid:durableId="1242062672">
    <w:abstractNumId w:val="2"/>
  </w:num>
  <w:num w:numId="6" w16cid:durableId="265889534">
    <w:abstractNumId w:val="3"/>
  </w:num>
  <w:num w:numId="7" w16cid:durableId="1683580113">
    <w:abstractNumId w:val="5"/>
  </w:num>
  <w:num w:numId="8" w16cid:durableId="332415795">
    <w:abstractNumId w:val="6"/>
  </w:num>
  <w:num w:numId="9" w16cid:durableId="2095082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jghJmiCJ16qEF5BJXJj68fMuIRfzeeGuWrb74eMcNLSODRdrEBJ77XZN4IHmbBsNCyPjWpAXpcjR3ZVyUIYsw==" w:salt="xFPPmtjjJnSFf/xNTJkb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944B3"/>
    <w:rsid w:val="002A2E40"/>
    <w:rsid w:val="002A7EE5"/>
    <w:rsid w:val="002C1702"/>
    <w:rsid w:val="002C75B5"/>
    <w:rsid w:val="002D7268"/>
    <w:rsid w:val="002E083D"/>
    <w:rsid w:val="002E46F2"/>
    <w:rsid w:val="002F737A"/>
    <w:rsid w:val="003048C2"/>
    <w:rsid w:val="00306BB3"/>
    <w:rsid w:val="003342A9"/>
    <w:rsid w:val="003342DB"/>
    <w:rsid w:val="003430F9"/>
    <w:rsid w:val="00367595"/>
    <w:rsid w:val="00385663"/>
    <w:rsid w:val="00395D96"/>
    <w:rsid w:val="003A2B46"/>
    <w:rsid w:val="003B02B9"/>
    <w:rsid w:val="003B2B34"/>
    <w:rsid w:val="003B74C6"/>
    <w:rsid w:val="003C08BB"/>
    <w:rsid w:val="003C5694"/>
    <w:rsid w:val="003E03FC"/>
    <w:rsid w:val="00412AE2"/>
    <w:rsid w:val="00434579"/>
    <w:rsid w:val="00465301"/>
    <w:rsid w:val="0047617B"/>
    <w:rsid w:val="0049414A"/>
    <w:rsid w:val="004C695E"/>
    <w:rsid w:val="00506435"/>
    <w:rsid w:val="00511E5F"/>
    <w:rsid w:val="00547697"/>
    <w:rsid w:val="0055079D"/>
    <w:rsid w:val="00572837"/>
    <w:rsid w:val="005E11CE"/>
    <w:rsid w:val="006253F7"/>
    <w:rsid w:val="00632311"/>
    <w:rsid w:val="00640FF9"/>
    <w:rsid w:val="00667798"/>
    <w:rsid w:val="006803EC"/>
    <w:rsid w:val="00686214"/>
    <w:rsid w:val="006B0701"/>
    <w:rsid w:val="006B3D79"/>
    <w:rsid w:val="006D2532"/>
    <w:rsid w:val="006E1FB2"/>
    <w:rsid w:val="00734703"/>
    <w:rsid w:val="00756E79"/>
    <w:rsid w:val="00774BF5"/>
    <w:rsid w:val="0078390C"/>
    <w:rsid w:val="007B07DB"/>
    <w:rsid w:val="007B5DEF"/>
    <w:rsid w:val="007C424A"/>
    <w:rsid w:val="007C48BE"/>
    <w:rsid w:val="007C56E0"/>
    <w:rsid w:val="007D122D"/>
    <w:rsid w:val="007D1FC0"/>
    <w:rsid w:val="007E3DA5"/>
    <w:rsid w:val="007F01A5"/>
    <w:rsid w:val="008069E9"/>
    <w:rsid w:val="0081626B"/>
    <w:rsid w:val="00820934"/>
    <w:rsid w:val="0086258F"/>
    <w:rsid w:val="0086773A"/>
    <w:rsid w:val="00874938"/>
    <w:rsid w:val="00877416"/>
    <w:rsid w:val="008E0211"/>
    <w:rsid w:val="00903F09"/>
    <w:rsid w:val="00927BE1"/>
    <w:rsid w:val="00930ACF"/>
    <w:rsid w:val="00947554"/>
    <w:rsid w:val="00971468"/>
    <w:rsid w:val="0097759A"/>
    <w:rsid w:val="009C36DE"/>
    <w:rsid w:val="009D72EB"/>
    <w:rsid w:val="009E3456"/>
    <w:rsid w:val="009E4C0D"/>
    <w:rsid w:val="00A167DD"/>
    <w:rsid w:val="00A22925"/>
    <w:rsid w:val="00A341FA"/>
    <w:rsid w:val="00A37D89"/>
    <w:rsid w:val="00A70E5F"/>
    <w:rsid w:val="00A720EA"/>
    <w:rsid w:val="00A83E9A"/>
    <w:rsid w:val="00A87210"/>
    <w:rsid w:val="00AB1D62"/>
    <w:rsid w:val="00AF4DA5"/>
    <w:rsid w:val="00AF4F9A"/>
    <w:rsid w:val="00B25B97"/>
    <w:rsid w:val="00B316A3"/>
    <w:rsid w:val="00B45258"/>
    <w:rsid w:val="00B76621"/>
    <w:rsid w:val="00B95594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4938"/>
    <w:rsid w:val="00D651B2"/>
    <w:rsid w:val="00D65ED7"/>
    <w:rsid w:val="00D74AFD"/>
    <w:rsid w:val="00D91B61"/>
    <w:rsid w:val="00DD2A99"/>
    <w:rsid w:val="00E1403B"/>
    <w:rsid w:val="00E2264D"/>
    <w:rsid w:val="00E4398A"/>
    <w:rsid w:val="00E451AD"/>
    <w:rsid w:val="00E51977"/>
    <w:rsid w:val="00E5302A"/>
    <w:rsid w:val="00E620D7"/>
    <w:rsid w:val="00E91759"/>
    <w:rsid w:val="00E94E73"/>
    <w:rsid w:val="00EA03E9"/>
    <w:rsid w:val="00EA10E0"/>
    <w:rsid w:val="00EC4B29"/>
    <w:rsid w:val="00EC63B2"/>
    <w:rsid w:val="00ED687C"/>
    <w:rsid w:val="00F10BC4"/>
    <w:rsid w:val="00F11EB5"/>
    <w:rsid w:val="00F27A32"/>
    <w:rsid w:val="00F319B1"/>
    <w:rsid w:val="00F56670"/>
    <w:rsid w:val="00F76689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1071</Words>
  <Characters>6428</Characters>
  <Application>Microsoft Office Word</Application>
  <DocSecurity>8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7485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6</cp:revision>
  <cp:lastPrinted>2019-05-24T09:16:00Z</cp:lastPrinted>
  <dcterms:created xsi:type="dcterms:W3CDTF">2022-07-13T09:17:00Z</dcterms:created>
  <dcterms:modified xsi:type="dcterms:W3CDTF">2024-06-04T10:02:00Z</dcterms:modified>
</cp:coreProperties>
</file>